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7E1C" w14:textId="3EF6AB40" w:rsidR="00292873" w:rsidRPr="006F0C66" w:rsidRDefault="00292873" w:rsidP="006D035D">
      <w:pPr>
        <w:pStyle w:val="Akapitzlist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lang w:eastAsia="ar-SA"/>
        </w:rPr>
      </w:pPr>
      <w:r w:rsidRPr="006F0C66">
        <w:rPr>
          <w:rFonts w:ascii="Times New Roman" w:eastAsia="Times New Roman" w:hAnsi="Times New Roman"/>
          <w:color w:val="000000"/>
          <w:lang w:eastAsia="ar-SA"/>
        </w:rPr>
        <w:t xml:space="preserve">Załącznik nr 1 </w:t>
      </w:r>
      <w:r w:rsidR="00067EF8" w:rsidRPr="006F0C66">
        <w:rPr>
          <w:rFonts w:ascii="Times New Roman" w:eastAsia="Times New Roman" w:hAnsi="Times New Roman"/>
          <w:color w:val="000000"/>
          <w:lang w:eastAsia="ar-SA"/>
        </w:rPr>
        <w:t>– wzór Wniosku o dopuszczenie do WKR</w:t>
      </w:r>
    </w:p>
    <w:p w14:paraId="33515BE7" w14:textId="77777777" w:rsidR="006D035D" w:rsidRPr="006F0C66" w:rsidRDefault="006D035D" w:rsidP="006D035D">
      <w:pPr>
        <w:pStyle w:val="Akapitzlist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lang w:eastAsia="ar-SA"/>
        </w:rPr>
      </w:pPr>
    </w:p>
    <w:tbl>
      <w:tblPr>
        <w:tblStyle w:val="Tabela-Siatka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5"/>
      </w:tblGrid>
      <w:tr w:rsidR="00067EF8" w:rsidRPr="006F0C66" w14:paraId="33B04A3E" w14:textId="77777777" w:rsidTr="00C247F2">
        <w:tc>
          <w:tcPr>
            <w:tcW w:w="8485" w:type="dxa"/>
          </w:tcPr>
          <w:p w14:paraId="631EE7D2" w14:textId="659C3DB3" w:rsidR="00067EF8" w:rsidRPr="006F0C66" w:rsidRDefault="00067EF8" w:rsidP="00067EF8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 xml:space="preserve">WNIOSEK O DOPUSZCZENIE DO UDZIAŁU WE </w:t>
            </w:r>
            <w:r w:rsidR="009C5CF2" w:rsidRPr="006F0C66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WSTĘPNYCH</w:t>
            </w:r>
            <w:r w:rsidRPr="006F0C66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 xml:space="preserve"> KONSULTACJACH RYNKOWYCH</w:t>
            </w:r>
          </w:p>
        </w:tc>
      </w:tr>
      <w:tr w:rsidR="00067EF8" w:rsidRPr="006F0C66" w14:paraId="2B174BA7" w14:textId="77777777" w:rsidTr="00C247F2">
        <w:tc>
          <w:tcPr>
            <w:tcW w:w="8485" w:type="dxa"/>
          </w:tcPr>
          <w:p w14:paraId="34A2C318" w14:textId="57543B22" w:rsidR="00067EF8" w:rsidRPr="006F0C66" w:rsidRDefault="00067EF8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W odpowiedzi na ogłoszenie o WKR </w:t>
            </w:r>
            <w:r w:rsidR="006D035D"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opublikowane przez AOTMiT </w:t>
            </w: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zgłaszam wniosek o udział</w:t>
            </w:r>
            <w:r w:rsidR="00CB7BF8"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w Konsultacjach</w:t>
            </w: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. </w:t>
            </w:r>
            <w:r w:rsidR="00BE5B55"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Reprezentuję Wykonawcę:</w:t>
            </w:r>
          </w:p>
          <w:p w14:paraId="7F86B1E7" w14:textId="77777777" w:rsidR="00863ACE" w:rsidRPr="006F0C66" w:rsidRDefault="00863ACE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……………………………….</w:t>
            </w:r>
          </w:p>
          <w:p w14:paraId="0D1CF608" w14:textId="78F89547" w:rsidR="00863ACE" w:rsidRPr="006F0C66" w:rsidRDefault="00863ACE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  <w:t>(Należy podać dane Wykonawcy)</w:t>
            </w:r>
          </w:p>
        </w:tc>
      </w:tr>
      <w:tr w:rsidR="00067EF8" w:rsidRPr="006F0C66" w14:paraId="1061B737" w14:textId="77777777" w:rsidTr="00C247F2">
        <w:tc>
          <w:tcPr>
            <w:tcW w:w="8485" w:type="dxa"/>
          </w:tcPr>
          <w:p w14:paraId="622D9BB8" w14:textId="04F3C575" w:rsidR="00067EF8" w:rsidRPr="006F0C66" w:rsidRDefault="000E722F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Posiadane doświadczenie</w:t>
            </w:r>
            <w:r w:rsidR="00BE5B55"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Wykonawcy</w:t>
            </w: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:</w:t>
            </w:r>
          </w:p>
          <w:p w14:paraId="290791F9" w14:textId="55D04A6A" w:rsidR="00560A22" w:rsidRDefault="00B44F2F" w:rsidP="0042520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B44F2F">
              <w:rPr>
                <w:rFonts w:ascii="Times New Roman" w:eastAsia="Times New Roman" w:hAnsi="Times New Roman"/>
                <w:color w:val="000000"/>
                <w:lang w:eastAsia="ar-SA"/>
              </w:rPr>
              <w:t>w zakresie stosowania klasyfikacji ICD-10</w:t>
            </w:r>
            <w:r w:rsidR="007279BE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oraz </w:t>
            </w:r>
            <w:r w:rsidRPr="00B44F2F">
              <w:rPr>
                <w:rFonts w:ascii="Times New Roman" w:eastAsia="Times New Roman" w:hAnsi="Times New Roman"/>
                <w:color w:val="000000"/>
                <w:lang w:eastAsia="ar-SA"/>
              </w:rPr>
              <w:t>kodowania i rozliczania świadczeń zdrowotnych finansowanych ze środków publicznych</w:t>
            </w:r>
            <w:r w:rsidR="000B0EAE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="005B0014" w:rsidRPr="00550C59">
              <w:rPr>
                <w:b/>
                <w:bCs/>
                <w:color w:val="000000"/>
              </w:rPr>
              <w:t>tak/nie</w:t>
            </w:r>
            <w:r w:rsidR="000B0EAE" w:rsidRPr="00550C59">
              <w:rPr>
                <w:b/>
                <w:bCs/>
                <w:color w:val="000000"/>
              </w:rPr>
              <w:t xml:space="preserve"> *</w:t>
            </w:r>
          </w:p>
          <w:p w14:paraId="10574ECC" w14:textId="32C397FB" w:rsidR="000B0EAE" w:rsidRPr="00550C59" w:rsidRDefault="00B44F2F" w:rsidP="00EC69B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560A22">
              <w:rPr>
                <w:rFonts w:ascii="Times New Roman" w:eastAsia="Times New Roman" w:hAnsi="Times New Roman"/>
                <w:color w:val="000000"/>
                <w:lang w:eastAsia="ar-SA"/>
              </w:rPr>
              <w:t>w zakresie stosowania klasyfikacji ICD-10</w:t>
            </w:r>
            <w:r w:rsidR="007279BE" w:rsidRPr="00560A22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oraz </w:t>
            </w:r>
            <w:r w:rsidR="00560A22" w:rsidRPr="00550C59">
              <w:rPr>
                <w:rFonts w:ascii="Times New Roman" w:eastAsia="Times New Roman" w:hAnsi="Times New Roman"/>
                <w:color w:val="000000"/>
                <w:lang w:eastAsia="ar-SA"/>
              </w:rPr>
              <w:t>tytuł</w:t>
            </w:r>
            <w:r w:rsidR="003A0E3B">
              <w:rPr>
                <w:rFonts w:ascii="Times New Roman" w:eastAsia="Times New Roman" w:hAnsi="Times New Roman"/>
                <w:color w:val="000000"/>
                <w:lang w:eastAsia="ar-SA"/>
              </w:rPr>
              <w:t>u</w:t>
            </w:r>
            <w:r w:rsidR="00560A22" w:rsidRPr="00550C5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specjalisty lub specjalizacj</w:t>
            </w:r>
            <w:r w:rsidR="003A0E3B">
              <w:rPr>
                <w:rFonts w:ascii="Times New Roman" w:eastAsia="Times New Roman" w:hAnsi="Times New Roman"/>
                <w:color w:val="000000"/>
                <w:lang w:eastAsia="ar-SA"/>
              </w:rPr>
              <w:t>i</w:t>
            </w:r>
            <w:r w:rsidR="00560A22" w:rsidRPr="00550C59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II</w:t>
            </w:r>
            <w:r w:rsidR="000B0EAE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="00560A22" w:rsidRPr="00550C59">
              <w:rPr>
                <w:rFonts w:ascii="Times New Roman" w:eastAsia="Times New Roman" w:hAnsi="Times New Roman"/>
                <w:color w:val="000000"/>
                <w:lang w:eastAsia="ar-SA"/>
              </w:rPr>
              <w:t>stopnia we wskazanej dziedzinie medycyny</w:t>
            </w:r>
            <w:r w:rsidR="000B0EAE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</w:t>
            </w:r>
            <w:r w:rsidR="000B0EAE" w:rsidRPr="00550C59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tak/nie</w:t>
            </w:r>
            <w:r w:rsidR="000B0EAE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 xml:space="preserve"> </w:t>
            </w:r>
            <w:r w:rsidR="000B0EAE" w:rsidRPr="00550C59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*</w:t>
            </w:r>
          </w:p>
          <w:p w14:paraId="37BE08BB" w14:textId="7DF92AD1" w:rsidR="00061DBD" w:rsidRPr="006F0C66" w:rsidRDefault="005B0014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* jeśli tak</w:t>
            </w:r>
            <w:r w:rsidR="000B0EAE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 xml:space="preserve"> </w:t>
            </w:r>
            <w:r w:rsidR="00061DBD" w:rsidRPr="07100E49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należy opisać syntetycznie</w:t>
            </w:r>
            <w:r w:rsidR="00FA1AD0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,</w:t>
            </w:r>
            <w:r w:rsidR="00061DBD" w:rsidRPr="07100E49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 xml:space="preserve"> podając </w:t>
            </w:r>
            <w:r w:rsidR="00EC69B8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specjalizacj</w:t>
            </w:r>
            <w:r w:rsidR="00FA1AD0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ę</w:t>
            </w:r>
            <w:r w:rsidR="00EC69B8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, zakres obowiązków i ich</w:t>
            </w:r>
            <w:r w:rsidR="00061DBD" w:rsidRPr="07100E49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 xml:space="preserve"> związek z ICD</w:t>
            </w:r>
            <w:r w:rsidR="008F7D3A" w:rsidRPr="07100E49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-</w:t>
            </w:r>
            <w:r w:rsidR="00061DBD" w:rsidRPr="07100E49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10</w:t>
            </w:r>
            <w:r w:rsidR="00592BC6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 xml:space="preserve"> oraz</w:t>
            </w:r>
            <w:r w:rsidR="00C2727D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 xml:space="preserve"> ewentualnie udział w projektach związanych z klasyfikacją </w:t>
            </w:r>
            <w:r w:rsidR="00592BC6">
              <w:rPr>
                <w:rFonts w:ascii="Times New Roman" w:eastAsia="Times New Roman" w:hAnsi="Times New Roman"/>
                <w:i/>
                <w:color w:val="000000" w:themeColor="text1"/>
                <w:lang w:eastAsia="ar-SA"/>
              </w:rPr>
              <w:t>ICD-11</w:t>
            </w:r>
          </w:p>
        </w:tc>
      </w:tr>
      <w:tr w:rsidR="009A03FD" w:rsidRPr="006F0C66" w14:paraId="39D3358A" w14:textId="77777777" w:rsidTr="00C247F2">
        <w:tc>
          <w:tcPr>
            <w:tcW w:w="8485" w:type="dxa"/>
          </w:tcPr>
          <w:p w14:paraId="592FAF5D" w14:textId="77777777" w:rsidR="009A03FD" w:rsidRPr="006F0C66" w:rsidRDefault="009A03FD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Dane do kontaktu:</w:t>
            </w:r>
          </w:p>
          <w:p w14:paraId="134EA0C3" w14:textId="77777777" w:rsidR="009A03FD" w:rsidRPr="006F0C66" w:rsidRDefault="009A03FD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Adres e-mail: …………@............</w:t>
            </w:r>
          </w:p>
          <w:p w14:paraId="1A012ACA" w14:textId="5788484C" w:rsidR="009A03FD" w:rsidRPr="006F0C66" w:rsidRDefault="009A03FD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Tel. ……………….</w:t>
            </w:r>
          </w:p>
        </w:tc>
      </w:tr>
      <w:tr w:rsidR="00067EF8" w:rsidRPr="006F0C66" w14:paraId="1B082B80" w14:textId="77777777" w:rsidTr="00C247F2">
        <w:tc>
          <w:tcPr>
            <w:tcW w:w="8485" w:type="dxa"/>
          </w:tcPr>
          <w:p w14:paraId="0FBE8530" w14:textId="7E335E70" w:rsidR="00067EF8" w:rsidRPr="006F0C66" w:rsidRDefault="00C85431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Oświadczam, że zapoznałem się z treścią Ogłoszenia o WKR </w:t>
            </w:r>
            <w:r w:rsidR="00D345F4"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i akceptuję warunki Konsultacji. </w:t>
            </w:r>
          </w:p>
        </w:tc>
      </w:tr>
      <w:tr w:rsidR="00067EF8" w:rsidRPr="006F0C66" w14:paraId="0A6F24CD" w14:textId="77777777" w:rsidTr="00C247F2">
        <w:tc>
          <w:tcPr>
            <w:tcW w:w="8485" w:type="dxa"/>
          </w:tcPr>
          <w:p w14:paraId="03DEC46D" w14:textId="57C2A2C0" w:rsidR="00067EF8" w:rsidRPr="006F0C66" w:rsidRDefault="00FA0837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Działając na podstawie pełnomocnictwa nr … z dnia …</w:t>
            </w:r>
            <w:r w:rsidR="00366E24"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/ Działając w imieniu własnym</w:t>
            </w:r>
            <w:r w:rsidR="00370D88"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* potwierdzam podpisem treść Wniosku. </w:t>
            </w:r>
          </w:p>
          <w:p w14:paraId="008533F7" w14:textId="77777777" w:rsidR="00D345F4" w:rsidRPr="006F0C66" w:rsidRDefault="00D345F4" w:rsidP="0029287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14:paraId="57ACED4C" w14:textId="77777777" w:rsidR="00D345F4" w:rsidRPr="006F0C66" w:rsidRDefault="00D345F4" w:rsidP="00D345F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color w:val="000000"/>
                <w:lang w:eastAsia="ar-SA"/>
              </w:rPr>
              <w:t>……………………….</w:t>
            </w:r>
          </w:p>
          <w:p w14:paraId="1DEE4B8A" w14:textId="77777777" w:rsidR="00D345F4" w:rsidRPr="006F0C66" w:rsidRDefault="00D345F4" w:rsidP="00D345F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  <w:t>(podpis elektroniczny</w:t>
            </w:r>
            <w:r w:rsidR="00DD5636" w:rsidRPr="006F0C66"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  <w:t xml:space="preserve"> – Zamawiający nie wymaga określonego rodzaju podpisu)</w:t>
            </w:r>
          </w:p>
          <w:p w14:paraId="56E968D7" w14:textId="77777777" w:rsidR="007430BD" w:rsidRPr="006F0C66" w:rsidRDefault="007430BD" w:rsidP="00D345F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</w:pPr>
          </w:p>
          <w:p w14:paraId="521B2AD8" w14:textId="77777777" w:rsidR="007430BD" w:rsidRPr="006F0C66" w:rsidRDefault="007430BD" w:rsidP="00D345F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</w:pPr>
          </w:p>
          <w:p w14:paraId="0D56ECED" w14:textId="77777777" w:rsidR="007430BD" w:rsidRPr="006F0C66" w:rsidRDefault="007430BD" w:rsidP="00D345F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</w:pPr>
          </w:p>
          <w:p w14:paraId="237995A8" w14:textId="693002D1" w:rsidR="00370D88" w:rsidRPr="006F0C66" w:rsidRDefault="007430BD" w:rsidP="0042520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436"/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</w:pPr>
            <w:r w:rsidRPr="006F0C66"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  <w:lastRenderedPageBreak/>
              <w:t>Niewłaściwe</w:t>
            </w:r>
            <w:r w:rsidR="008959B4" w:rsidRPr="006F0C66"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  <w:t xml:space="preserve"> wykreślić. W przypadku działania na podstawie pełnomocnictwa należy załączyć</w:t>
            </w:r>
            <w:r w:rsidRPr="006F0C66"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  <w:t xml:space="preserve"> do Wniosku</w:t>
            </w:r>
            <w:r w:rsidR="008959B4" w:rsidRPr="006F0C66"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  <w:t xml:space="preserve"> jego kopię</w:t>
            </w:r>
            <w:r w:rsidRPr="006F0C66">
              <w:rPr>
                <w:rFonts w:ascii="Times New Roman" w:eastAsia="Times New Roman" w:hAnsi="Times New Roman"/>
                <w:i/>
                <w:iCs/>
                <w:color w:val="000000"/>
                <w:lang w:eastAsia="ar-SA"/>
              </w:rPr>
              <w:t>.</w:t>
            </w:r>
          </w:p>
        </w:tc>
      </w:tr>
    </w:tbl>
    <w:p w14:paraId="1E4A7A1C" w14:textId="7F42DB34" w:rsidR="009A03FD" w:rsidRPr="006F0C66" w:rsidRDefault="009A03FD">
      <w:pPr>
        <w:suppressAutoHyphens w:val="0"/>
        <w:rPr>
          <w:color w:val="000000"/>
          <w:sz w:val="22"/>
          <w:szCs w:val="22"/>
        </w:rPr>
      </w:pPr>
    </w:p>
    <w:p w14:paraId="2862C25D" w14:textId="77777777" w:rsidR="008028D5" w:rsidRDefault="008028D5" w:rsidP="00950997">
      <w:pPr>
        <w:pStyle w:val="Akapitzlist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b/>
          <w:bCs/>
          <w:color w:val="000000"/>
          <w:lang w:eastAsia="ar-SA"/>
        </w:rPr>
      </w:pPr>
    </w:p>
    <w:p w14:paraId="5A511D14" w14:textId="77777777" w:rsidR="00950997" w:rsidRPr="006F0C66" w:rsidRDefault="00950997" w:rsidP="00950997">
      <w:pPr>
        <w:pStyle w:val="Akapitzlist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color w:val="000000"/>
          <w:lang w:eastAsia="ar-SA"/>
        </w:rPr>
      </w:pPr>
    </w:p>
    <w:sectPr w:rsidR="00950997" w:rsidRPr="006F0C66" w:rsidSect="000036C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B912" w14:textId="77777777" w:rsidR="00242266" w:rsidRDefault="00242266">
      <w:r>
        <w:separator/>
      </w:r>
    </w:p>
  </w:endnote>
  <w:endnote w:type="continuationSeparator" w:id="0">
    <w:p w14:paraId="73AD325D" w14:textId="77777777" w:rsidR="00242266" w:rsidRDefault="002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2433" w14:textId="77777777" w:rsidR="007B78AB" w:rsidRDefault="007B78AB" w:rsidP="00925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EA95F6" w14:textId="77777777" w:rsidR="007B78AB" w:rsidRDefault="007B78AB" w:rsidP="008E14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B96E" w14:textId="77777777" w:rsidR="007B78AB" w:rsidRDefault="007B78AB" w:rsidP="00925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CB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E4912B" w14:textId="562ED720" w:rsidR="007B78AB" w:rsidRDefault="00241BD5" w:rsidP="008E1440">
    <w:pPr>
      <w:pStyle w:val="Stopka"/>
      <w:ind w:right="360"/>
    </w:pPr>
    <w:r w:rsidRPr="00125B62">
      <w:rPr>
        <w:noProof/>
      </w:rPr>
      <w:drawing>
        <wp:inline distT="0" distB="0" distL="0" distR="0" wp14:anchorId="5DFFD059" wp14:editId="39E8CB7C">
          <wp:extent cx="5760720" cy="455295"/>
          <wp:effectExtent l="0" t="0" r="0" b="1905"/>
          <wp:docPr id="1799513136" name="Obraz 1799513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FA17" w14:textId="77777777" w:rsidR="007B78AB" w:rsidRDefault="007B78AB" w:rsidP="0086089C">
    <w:pPr>
      <w:pStyle w:val="Stopka"/>
      <w:rPr>
        <w:rFonts w:ascii="Arial" w:hAnsi="Arial" w:cs="Arial"/>
        <w:b/>
        <w:color w:val="3333CC"/>
        <w:sz w:val="16"/>
        <w:szCs w:val="16"/>
      </w:rPr>
    </w:pPr>
  </w:p>
  <w:p w14:paraId="63FA1D98" w14:textId="02E4CA35" w:rsidR="007B78AB" w:rsidRDefault="00A77551" w:rsidP="0086089C">
    <w:pPr>
      <w:pStyle w:val="Stopka"/>
      <w:jc w:val="both"/>
      <w:rPr>
        <w:rFonts w:ascii="Arial" w:hAnsi="Arial" w:cs="Arial"/>
        <w:b/>
        <w:color w:val="3333CC"/>
        <w:sz w:val="16"/>
        <w:szCs w:val="16"/>
      </w:rPr>
    </w:pPr>
    <w:r w:rsidRPr="00125B62">
      <w:rPr>
        <w:noProof/>
      </w:rPr>
      <w:drawing>
        <wp:inline distT="0" distB="0" distL="0" distR="0" wp14:anchorId="1E2E066F" wp14:editId="66B9861F">
          <wp:extent cx="5760720" cy="455295"/>
          <wp:effectExtent l="0" t="0" r="0" b="190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C99E4" w14:textId="77777777" w:rsidR="007B78AB" w:rsidRDefault="007B78AB" w:rsidP="0086089C">
    <w:pPr>
      <w:pStyle w:val="Nagwek"/>
      <w:jc w:val="center"/>
      <w:rPr>
        <w:b/>
        <w:color w:val="3333CC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3057" w14:textId="77777777" w:rsidR="00242266" w:rsidRDefault="00242266">
      <w:r>
        <w:separator/>
      </w:r>
    </w:p>
  </w:footnote>
  <w:footnote w:type="continuationSeparator" w:id="0">
    <w:p w14:paraId="2574DD76" w14:textId="77777777" w:rsidR="00242266" w:rsidRDefault="0024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4B06" w14:textId="4B09A7FF" w:rsidR="00241BD5" w:rsidRDefault="002A676F">
    <w:pPr>
      <w:pStyle w:val="Nagwek"/>
    </w:pPr>
    <w:r>
      <w:rPr>
        <w:noProof/>
      </w:rPr>
      <w:drawing>
        <wp:inline distT="0" distB="0" distL="0" distR="0" wp14:anchorId="0D319323" wp14:editId="6D1A0F0C">
          <wp:extent cx="5851525" cy="1142074"/>
          <wp:effectExtent l="0" t="0" r="0" b="1270"/>
          <wp:docPr id="123510700" name="Obraz 1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463762" name="Obraz 1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114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95F9D" w14:textId="6599988E" w:rsidR="0086089C" w:rsidRDefault="00C85316" w:rsidP="008A78F1">
    <w:pPr>
      <w:pStyle w:val="Nagwek"/>
      <w:tabs>
        <w:tab w:val="clear" w:pos="4536"/>
        <w:tab w:val="clear" w:pos="9072"/>
        <w:tab w:val="left" w:pos="1800"/>
        <w:tab w:val="left" w:pos="5783"/>
        <w:tab w:val="right" w:pos="9215"/>
      </w:tabs>
    </w:pPr>
    <w:r>
      <w:rPr>
        <w:noProof/>
      </w:rPr>
      <w:drawing>
        <wp:inline distT="0" distB="0" distL="0" distR="0" wp14:anchorId="63D33555" wp14:editId="674BE4E8">
          <wp:extent cx="5851525" cy="1142074"/>
          <wp:effectExtent l="0" t="0" r="0" b="1270"/>
          <wp:docPr id="884362246" name="Obraz 1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463762" name="Obraz 1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114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089C">
      <w:tab/>
    </w:r>
    <w:r w:rsidR="008A78F1">
      <w:tab/>
    </w:r>
  </w:p>
  <w:p w14:paraId="03D04C4A" w14:textId="77777777" w:rsidR="0086089C" w:rsidRDefault="0086089C" w:rsidP="0086089C">
    <w:pPr>
      <w:pStyle w:val="Nagwek"/>
      <w:tabs>
        <w:tab w:val="clear" w:pos="4536"/>
        <w:tab w:val="clear" w:pos="9072"/>
        <w:tab w:val="left" w:pos="5783"/>
        <w:tab w:val="right" w:pos="9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 w15:restartNumberingAfterBreak="0">
    <w:nsid w:val="13500ECA"/>
    <w:multiLevelType w:val="hybridMultilevel"/>
    <w:tmpl w:val="0ADE3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63BE6"/>
    <w:multiLevelType w:val="hybridMultilevel"/>
    <w:tmpl w:val="F94A4172"/>
    <w:lvl w:ilvl="0" w:tplc="1C66CE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D6890"/>
    <w:multiLevelType w:val="hybridMultilevel"/>
    <w:tmpl w:val="8C74E6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3546C"/>
    <w:multiLevelType w:val="hybridMultilevel"/>
    <w:tmpl w:val="13808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1563"/>
    <w:multiLevelType w:val="hybridMultilevel"/>
    <w:tmpl w:val="34E481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0385C"/>
    <w:multiLevelType w:val="hybridMultilevel"/>
    <w:tmpl w:val="E8C2E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06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2CEC"/>
    <w:multiLevelType w:val="hybridMultilevel"/>
    <w:tmpl w:val="A4807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F4F3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D6F03"/>
    <w:multiLevelType w:val="hybridMultilevel"/>
    <w:tmpl w:val="718A1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4B43"/>
    <w:multiLevelType w:val="hybridMultilevel"/>
    <w:tmpl w:val="CFB60FD4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E43DF"/>
    <w:multiLevelType w:val="hybridMultilevel"/>
    <w:tmpl w:val="4C523F6A"/>
    <w:lvl w:ilvl="0" w:tplc="04150011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562C30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B1CB3"/>
    <w:multiLevelType w:val="hybridMultilevel"/>
    <w:tmpl w:val="AC304C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74C634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4F38"/>
    <w:multiLevelType w:val="hybridMultilevel"/>
    <w:tmpl w:val="14EAA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1BF4"/>
    <w:multiLevelType w:val="hybridMultilevel"/>
    <w:tmpl w:val="1CDED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F7CA3"/>
    <w:multiLevelType w:val="hybridMultilevel"/>
    <w:tmpl w:val="7338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509A8E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C1853"/>
    <w:multiLevelType w:val="hybridMultilevel"/>
    <w:tmpl w:val="BBD0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60C21"/>
    <w:multiLevelType w:val="hybridMultilevel"/>
    <w:tmpl w:val="8D14DB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D461C"/>
    <w:multiLevelType w:val="hybridMultilevel"/>
    <w:tmpl w:val="A4108870"/>
    <w:lvl w:ilvl="0" w:tplc="1C66C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01E1"/>
    <w:multiLevelType w:val="hybridMultilevel"/>
    <w:tmpl w:val="092AC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7D40A3C8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A3827"/>
    <w:multiLevelType w:val="multilevel"/>
    <w:tmpl w:val="958C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54B8A"/>
    <w:multiLevelType w:val="hybridMultilevel"/>
    <w:tmpl w:val="43B04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516E"/>
    <w:multiLevelType w:val="hybridMultilevel"/>
    <w:tmpl w:val="4020A0EC"/>
    <w:lvl w:ilvl="0" w:tplc="B03A54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22057">
    <w:abstractNumId w:val="22"/>
  </w:num>
  <w:num w:numId="2" w16cid:durableId="24333939">
    <w:abstractNumId w:val="24"/>
  </w:num>
  <w:num w:numId="3" w16cid:durableId="576674168">
    <w:abstractNumId w:val="21"/>
  </w:num>
  <w:num w:numId="4" w16cid:durableId="1059595129">
    <w:abstractNumId w:val="12"/>
  </w:num>
  <w:num w:numId="5" w16cid:durableId="894900514">
    <w:abstractNumId w:val="28"/>
  </w:num>
  <w:num w:numId="6" w16cid:durableId="159662268">
    <w:abstractNumId w:val="13"/>
  </w:num>
  <w:num w:numId="7" w16cid:durableId="1206140603">
    <w:abstractNumId w:val="23"/>
  </w:num>
  <w:num w:numId="8" w16cid:durableId="771241995">
    <w:abstractNumId w:val="15"/>
  </w:num>
  <w:num w:numId="9" w16cid:durableId="1911425492">
    <w:abstractNumId w:val="18"/>
  </w:num>
  <w:num w:numId="10" w16cid:durableId="1348017323">
    <w:abstractNumId w:val="9"/>
  </w:num>
  <w:num w:numId="11" w16cid:durableId="2040083605">
    <w:abstractNumId w:val="29"/>
  </w:num>
  <w:num w:numId="12" w16cid:durableId="256329163">
    <w:abstractNumId w:val="16"/>
  </w:num>
  <w:num w:numId="13" w16cid:durableId="438837141">
    <w:abstractNumId w:val="11"/>
  </w:num>
  <w:num w:numId="14" w16cid:durableId="732313016">
    <w:abstractNumId w:val="19"/>
  </w:num>
  <w:num w:numId="15" w16cid:durableId="1520973819">
    <w:abstractNumId w:val="20"/>
  </w:num>
  <w:num w:numId="16" w16cid:durableId="1383023135">
    <w:abstractNumId w:val="26"/>
  </w:num>
  <w:num w:numId="17" w16cid:durableId="1332760320">
    <w:abstractNumId w:val="14"/>
  </w:num>
  <w:num w:numId="18" w16cid:durableId="90203582">
    <w:abstractNumId w:val="17"/>
  </w:num>
  <w:num w:numId="19" w16cid:durableId="1729184850">
    <w:abstractNumId w:val="27"/>
  </w:num>
  <w:num w:numId="20" w16cid:durableId="454256113">
    <w:abstractNumId w:val="10"/>
  </w:num>
  <w:num w:numId="21" w16cid:durableId="22604170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DE"/>
    <w:rsid w:val="0000097A"/>
    <w:rsid w:val="000036CD"/>
    <w:rsid w:val="00016582"/>
    <w:rsid w:val="0002572B"/>
    <w:rsid w:val="00025B11"/>
    <w:rsid w:val="0003045A"/>
    <w:rsid w:val="0003579C"/>
    <w:rsid w:val="00035B2F"/>
    <w:rsid w:val="00036CDE"/>
    <w:rsid w:val="00040527"/>
    <w:rsid w:val="0004348E"/>
    <w:rsid w:val="000452F1"/>
    <w:rsid w:val="0005159F"/>
    <w:rsid w:val="00060F87"/>
    <w:rsid w:val="00061DBD"/>
    <w:rsid w:val="00067C96"/>
    <w:rsid w:val="00067EF8"/>
    <w:rsid w:val="000708EF"/>
    <w:rsid w:val="0007135F"/>
    <w:rsid w:val="000720B1"/>
    <w:rsid w:val="000756C2"/>
    <w:rsid w:val="00086FD3"/>
    <w:rsid w:val="000A29FA"/>
    <w:rsid w:val="000A61A1"/>
    <w:rsid w:val="000B0EAE"/>
    <w:rsid w:val="000C172A"/>
    <w:rsid w:val="000C2ABD"/>
    <w:rsid w:val="000C44DE"/>
    <w:rsid w:val="000C7432"/>
    <w:rsid w:val="000D5177"/>
    <w:rsid w:val="000D6432"/>
    <w:rsid w:val="000E54E7"/>
    <w:rsid w:val="000E722F"/>
    <w:rsid w:val="000E7FD8"/>
    <w:rsid w:val="000F143D"/>
    <w:rsid w:val="00114E4C"/>
    <w:rsid w:val="00123DD3"/>
    <w:rsid w:val="00124B58"/>
    <w:rsid w:val="0012506B"/>
    <w:rsid w:val="0013269A"/>
    <w:rsid w:val="001371D0"/>
    <w:rsid w:val="001403AD"/>
    <w:rsid w:val="0014401B"/>
    <w:rsid w:val="00152865"/>
    <w:rsid w:val="0015489F"/>
    <w:rsid w:val="001578FC"/>
    <w:rsid w:val="00157A62"/>
    <w:rsid w:val="00183AC7"/>
    <w:rsid w:val="00192CE1"/>
    <w:rsid w:val="00193D08"/>
    <w:rsid w:val="0019466A"/>
    <w:rsid w:val="001A50A2"/>
    <w:rsid w:val="001A644A"/>
    <w:rsid w:val="001B2CC8"/>
    <w:rsid w:val="001C0115"/>
    <w:rsid w:val="001C31FD"/>
    <w:rsid w:val="001C6D6A"/>
    <w:rsid w:val="001D0E1B"/>
    <w:rsid w:val="001F24AB"/>
    <w:rsid w:val="001F668B"/>
    <w:rsid w:val="001F6B67"/>
    <w:rsid w:val="00204A5C"/>
    <w:rsid w:val="00205652"/>
    <w:rsid w:val="00213CC6"/>
    <w:rsid w:val="00220151"/>
    <w:rsid w:val="002202AC"/>
    <w:rsid w:val="00225122"/>
    <w:rsid w:val="002359A4"/>
    <w:rsid w:val="00241BD5"/>
    <w:rsid w:val="00242266"/>
    <w:rsid w:val="00250BE9"/>
    <w:rsid w:val="00251A56"/>
    <w:rsid w:val="0025294F"/>
    <w:rsid w:val="002635CC"/>
    <w:rsid w:val="00265088"/>
    <w:rsid w:val="002667A3"/>
    <w:rsid w:val="00266FA1"/>
    <w:rsid w:val="00270C23"/>
    <w:rsid w:val="002744D1"/>
    <w:rsid w:val="00280BB9"/>
    <w:rsid w:val="00284E32"/>
    <w:rsid w:val="00287B30"/>
    <w:rsid w:val="002916CB"/>
    <w:rsid w:val="002917A3"/>
    <w:rsid w:val="00292873"/>
    <w:rsid w:val="00293DF5"/>
    <w:rsid w:val="00295022"/>
    <w:rsid w:val="002978F8"/>
    <w:rsid w:val="002A0F1B"/>
    <w:rsid w:val="002A676F"/>
    <w:rsid w:val="002B2DB2"/>
    <w:rsid w:val="002B3E89"/>
    <w:rsid w:val="002B532D"/>
    <w:rsid w:val="002F04A9"/>
    <w:rsid w:val="00302D7B"/>
    <w:rsid w:val="00304A54"/>
    <w:rsid w:val="00322145"/>
    <w:rsid w:val="00331AB0"/>
    <w:rsid w:val="00332DF6"/>
    <w:rsid w:val="00333DD1"/>
    <w:rsid w:val="003362D4"/>
    <w:rsid w:val="00342A21"/>
    <w:rsid w:val="00343614"/>
    <w:rsid w:val="003458F0"/>
    <w:rsid w:val="00361008"/>
    <w:rsid w:val="00364875"/>
    <w:rsid w:val="00366E24"/>
    <w:rsid w:val="00367319"/>
    <w:rsid w:val="00370D88"/>
    <w:rsid w:val="00372901"/>
    <w:rsid w:val="00374953"/>
    <w:rsid w:val="00390C67"/>
    <w:rsid w:val="003940BE"/>
    <w:rsid w:val="00396C81"/>
    <w:rsid w:val="003A0E3B"/>
    <w:rsid w:val="003A1A5F"/>
    <w:rsid w:val="003A2285"/>
    <w:rsid w:val="003A4A3D"/>
    <w:rsid w:val="003A71EE"/>
    <w:rsid w:val="003B6DE6"/>
    <w:rsid w:val="003C4321"/>
    <w:rsid w:val="003C6334"/>
    <w:rsid w:val="003D3B92"/>
    <w:rsid w:val="003D3E8D"/>
    <w:rsid w:val="003D7BFD"/>
    <w:rsid w:val="003E074A"/>
    <w:rsid w:val="003E0A0C"/>
    <w:rsid w:val="003E19B9"/>
    <w:rsid w:val="003E403F"/>
    <w:rsid w:val="003F1EDB"/>
    <w:rsid w:val="003F523A"/>
    <w:rsid w:val="00400AF5"/>
    <w:rsid w:val="00400F52"/>
    <w:rsid w:val="00407BD5"/>
    <w:rsid w:val="004108FC"/>
    <w:rsid w:val="00411248"/>
    <w:rsid w:val="0041162E"/>
    <w:rsid w:val="00412636"/>
    <w:rsid w:val="00422F40"/>
    <w:rsid w:val="00425206"/>
    <w:rsid w:val="004357EC"/>
    <w:rsid w:val="0044571A"/>
    <w:rsid w:val="00455DF8"/>
    <w:rsid w:val="004624F3"/>
    <w:rsid w:val="00466FC4"/>
    <w:rsid w:val="00471CCA"/>
    <w:rsid w:val="00473887"/>
    <w:rsid w:val="004759F6"/>
    <w:rsid w:val="00480BF8"/>
    <w:rsid w:val="004857DA"/>
    <w:rsid w:val="00490CFD"/>
    <w:rsid w:val="0049202D"/>
    <w:rsid w:val="00496003"/>
    <w:rsid w:val="004A25FC"/>
    <w:rsid w:val="004C057C"/>
    <w:rsid w:val="004C3600"/>
    <w:rsid w:val="004C7E4F"/>
    <w:rsid w:val="004D68AC"/>
    <w:rsid w:val="004D7896"/>
    <w:rsid w:val="004F014A"/>
    <w:rsid w:val="004F36BB"/>
    <w:rsid w:val="004F7CFB"/>
    <w:rsid w:val="00501945"/>
    <w:rsid w:val="00504168"/>
    <w:rsid w:val="00515B59"/>
    <w:rsid w:val="00517C35"/>
    <w:rsid w:val="00520C0D"/>
    <w:rsid w:val="00521D9A"/>
    <w:rsid w:val="00522A5A"/>
    <w:rsid w:val="0052428F"/>
    <w:rsid w:val="00526530"/>
    <w:rsid w:val="00526B0B"/>
    <w:rsid w:val="00532B36"/>
    <w:rsid w:val="00542ABF"/>
    <w:rsid w:val="00546C79"/>
    <w:rsid w:val="00547182"/>
    <w:rsid w:val="00547F75"/>
    <w:rsid w:val="00550C59"/>
    <w:rsid w:val="0055371E"/>
    <w:rsid w:val="005566E9"/>
    <w:rsid w:val="00560A22"/>
    <w:rsid w:val="00576577"/>
    <w:rsid w:val="005768E8"/>
    <w:rsid w:val="005859DE"/>
    <w:rsid w:val="00592BC6"/>
    <w:rsid w:val="00592C95"/>
    <w:rsid w:val="0059420D"/>
    <w:rsid w:val="005A1A45"/>
    <w:rsid w:val="005B0014"/>
    <w:rsid w:val="005B383F"/>
    <w:rsid w:val="005B74FE"/>
    <w:rsid w:val="005C4FD3"/>
    <w:rsid w:val="005C566A"/>
    <w:rsid w:val="005D08BA"/>
    <w:rsid w:val="005D6336"/>
    <w:rsid w:val="005D637D"/>
    <w:rsid w:val="005E101D"/>
    <w:rsid w:val="005E2409"/>
    <w:rsid w:val="005F0699"/>
    <w:rsid w:val="005F6EAC"/>
    <w:rsid w:val="00602E01"/>
    <w:rsid w:val="00603058"/>
    <w:rsid w:val="00604728"/>
    <w:rsid w:val="00611FDA"/>
    <w:rsid w:val="006131DD"/>
    <w:rsid w:val="00613D7A"/>
    <w:rsid w:val="00613EC5"/>
    <w:rsid w:val="006156DD"/>
    <w:rsid w:val="00623747"/>
    <w:rsid w:val="00633BFA"/>
    <w:rsid w:val="00651571"/>
    <w:rsid w:val="006546E8"/>
    <w:rsid w:val="006559C3"/>
    <w:rsid w:val="00657F4B"/>
    <w:rsid w:val="00665662"/>
    <w:rsid w:val="00666622"/>
    <w:rsid w:val="00674374"/>
    <w:rsid w:val="006A0444"/>
    <w:rsid w:val="006C2E81"/>
    <w:rsid w:val="006C4A77"/>
    <w:rsid w:val="006C674F"/>
    <w:rsid w:val="006D035D"/>
    <w:rsid w:val="006D4263"/>
    <w:rsid w:val="006D767E"/>
    <w:rsid w:val="006F0C66"/>
    <w:rsid w:val="006F2024"/>
    <w:rsid w:val="006F36AA"/>
    <w:rsid w:val="006F4C41"/>
    <w:rsid w:val="006F5D5C"/>
    <w:rsid w:val="00704EC6"/>
    <w:rsid w:val="00712C80"/>
    <w:rsid w:val="007135A3"/>
    <w:rsid w:val="007279BE"/>
    <w:rsid w:val="007371E4"/>
    <w:rsid w:val="007430BD"/>
    <w:rsid w:val="007435A4"/>
    <w:rsid w:val="00765418"/>
    <w:rsid w:val="00773708"/>
    <w:rsid w:val="007809EA"/>
    <w:rsid w:val="00785DCB"/>
    <w:rsid w:val="007A0F8E"/>
    <w:rsid w:val="007B5F64"/>
    <w:rsid w:val="007B78AB"/>
    <w:rsid w:val="007C3A88"/>
    <w:rsid w:val="007C5D12"/>
    <w:rsid w:val="007C7530"/>
    <w:rsid w:val="007D0819"/>
    <w:rsid w:val="007D6B9A"/>
    <w:rsid w:val="007E11DB"/>
    <w:rsid w:val="007E353B"/>
    <w:rsid w:val="007E6537"/>
    <w:rsid w:val="007F2683"/>
    <w:rsid w:val="00801BA3"/>
    <w:rsid w:val="008028D5"/>
    <w:rsid w:val="00804DC5"/>
    <w:rsid w:val="008075A6"/>
    <w:rsid w:val="0081750A"/>
    <w:rsid w:val="00817C1F"/>
    <w:rsid w:val="00822B19"/>
    <w:rsid w:val="00831033"/>
    <w:rsid w:val="008559D7"/>
    <w:rsid w:val="0085607F"/>
    <w:rsid w:val="0086089C"/>
    <w:rsid w:val="0086227A"/>
    <w:rsid w:val="00863ACE"/>
    <w:rsid w:val="00884294"/>
    <w:rsid w:val="00887F8D"/>
    <w:rsid w:val="00892BBF"/>
    <w:rsid w:val="008959B4"/>
    <w:rsid w:val="008A0CEC"/>
    <w:rsid w:val="008A109E"/>
    <w:rsid w:val="008A2B15"/>
    <w:rsid w:val="008A78F1"/>
    <w:rsid w:val="008B1243"/>
    <w:rsid w:val="008B2E28"/>
    <w:rsid w:val="008C45BB"/>
    <w:rsid w:val="008D5DAF"/>
    <w:rsid w:val="008D6239"/>
    <w:rsid w:val="008D774B"/>
    <w:rsid w:val="008E1440"/>
    <w:rsid w:val="008F2254"/>
    <w:rsid w:val="008F7D3A"/>
    <w:rsid w:val="0090223E"/>
    <w:rsid w:val="0090493E"/>
    <w:rsid w:val="00916D2E"/>
    <w:rsid w:val="00917197"/>
    <w:rsid w:val="00920EE2"/>
    <w:rsid w:val="009249E6"/>
    <w:rsid w:val="00925786"/>
    <w:rsid w:val="00925C98"/>
    <w:rsid w:val="00930174"/>
    <w:rsid w:val="009317FA"/>
    <w:rsid w:val="0093585A"/>
    <w:rsid w:val="00950860"/>
    <w:rsid w:val="00950997"/>
    <w:rsid w:val="00960079"/>
    <w:rsid w:val="00966552"/>
    <w:rsid w:val="00970CBF"/>
    <w:rsid w:val="00973F5E"/>
    <w:rsid w:val="009750B2"/>
    <w:rsid w:val="00981AA7"/>
    <w:rsid w:val="0098347F"/>
    <w:rsid w:val="009916F4"/>
    <w:rsid w:val="00992F7B"/>
    <w:rsid w:val="009A03FD"/>
    <w:rsid w:val="009B14C4"/>
    <w:rsid w:val="009C17C6"/>
    <w:rsid w:val="009C1DDE"/>
    <w:rsid w:val="009C205D"/>
    <w:rsid w:val="009C5CF2"/>
    <w:rsid w:val="009E06C8"/>
    <w:rsid w:val="009E0A9E"/>
    <w:rsid w:val="009E1692"/>
    <w:rsid w:val="00A0056C"/>
    <w:rsid w:val="00A04721"/>
    <w:rsid w:val="00A079B4"/>
    <w:rsid w:val="00A1343C"/>
    <w:rsid w:val="00A205EB"/>
    <w:rsid w:val="00A3768E"/>
    <w:rsid w:val="00A40BEB"/>
    <w:rsid w:val="00A44D44"/>
    <w:rsid w:val="00A47FB3"/>
    <w:rsid w:val="00A61CFB"/>
    <w:rsid w:val="00A71662"/>
    <w:rsid w:val="00A728C1"/>
    <w:rsid w:val="00A75C53"/>
    <w:rsid w:val="00A76407"/>
    <w:rsid w:val="00A77551"/>
    <w:rsid w:val="00A807A7"/>
    <w:rsid w:val="00A8094F"/>
    <w:rsid w:val="00A833F5"/>
    <w:rsid w:val="00A84676"/>
    <w:rsid w:val="00AB214E"/>
    <w:rsid w:val="00AB385A"/>
    <w:rsid w:val="00AB50E5"/>
    <w:rsid w:val="00AC6E03"/>
    <w:rsid w:val="00AD2427"/>
    <w:rsid w:val="00AD2493"/>
    <w:rsid w:val="00AD44D7"/>
    <w:rsid w:val="00AE1102"/>
    <w:rsid w:val="00AE4641"/>
    <w:rsid w:val="00AF0E24"/>
    <w:rsid w:val="00AF39F2"/>
    <w:rsid w:val="00AF5531"/>
    <w:rsid w:val="00B00C2A"/>
    <w:rsid w:val="00B145C0"/>
    <w:rsid w:val="00B24199"/>
    <w:rsid w:val="00B257AB"/>
    <w:rsid w:val="00B27176"/>
    <w:rsid w:val="00B32399"/>
    <w:rsid w:val="00B36240"/>
    <w:rsid w:val="00B438DB"/>
    <w:rsid w:val="00B44F2F"/>
    <w:rsid w:val="00B4545C"/>
    <w:rsid w:val="00B52EBB"/>
    <w:rsid w:val="00B54B95"/>
    <w:rsid w:val="00B56CEC"/>
    <w:rsid w:val="00B648A8"/>
    <w:rsid w:val="00B814FB"/>
    <w:rsid w:val="00B8226F"/>
    <w:rsid w:val="00B82315"/>
    <w:rsid w:val="00B82C3F"/>
    <w:rsid w:val="00B8493C"/>
    <w:rsid w:val="00B85A3B"/>
    <w:rsid w:val="00B8748A"/>
    <w:rsid w:val="00BA7EE0"/>
    <w:rsid w:val="00BB1B00"/>
    <w:rsid w:val="00BB7DA1"/>
    <w:rsid w:val="00BC4656"/>
    <w:rsid w:val="00BE26DA"/>
    <w:rsid w:val="00BE3B28"/>
    <w:rsid w:val="00BE553F"/>
    <w:rsid w:val="00BE5B55"/>
    <w:rsid w:val="00BE5BF4"/>
    <w:rsid w:val="00C01FB9"/>
    <w:rsid w:val="00C1096A"/>
    <w:rsid w:val="00C12239"/>
    <w:rsid w:val="00C12ECD"/>
    <w:rsid w:val="00C15906"/>
    <w:rsid w:val="00C176A5"/>
    <w:rsid w:val="00C21429"/>
    <w:rsid w:val="00C226BD"/>
    <w:rsid w:val="00C247F2"/>
    <w:rsid w:val="00C27195"/>
    <w:rsid w:val="00C2727D"/>
    <w:rsid w:val="00C37E47"/>
    <w:rsid w:val="00C4360F"/>
    <w:rsid w:val="00C46B30"/>
    <w:rsid w:val="00C57F7E"/>
    <w:rsid w:val="00C85316"/>
    <w:rsid w:val="00C85431"/>
    <w:rsid w:val="00C87529"/>
    <w:rsid w:val="00C903CF"/>
    <w:rsid w:val="00C9102C"/>
    <w:rsid w:val="00C9173A"/>
    <w:rsid w:val="00C91F2B"/>
    <w:rsid w:val="00CA2C6E"/>
    <w:rsid w:val="00CA30AC"/>
    <w:rsid w:val="00CA4AAC"/>
    <w:rsid w:val="00CA4ED6"/>
    <w:rsid w:val="00CB7BF8"/>
    <w:rsid w:val="00CC0EBB"/>
    <w:rsid w:val="00CC10AE"/>
    <w:rsid w:val="00CC550F"/>
    <w:rsid w:val="00CD1C31"/>
    <w:rsid w:val="00CD74A7"/>
    <w:rsid w:val="00CE27A1"/>
    <w:rsid w:val="00CE42D9"/>
    <w:rsid w:val="00CE507A"/>
    <w:rsid w:val="00CE5F0C"/>
    <w:rsid w:val="00CE6FE2"/>
    <w:rsid w:val="00CF4170"/>
    <w:rsid w:val="00CF6471"/>
    <w:rsid w:val="00D019F7"/>
    <w:rsid w:val="00D045D0"/>
    <w:rsid w:val="00D1081E"/>
    <w:rsid w:val="00D1373F"/>
    <w:rsid w:val="00D215F9"/>
    <w:rsid w:val="00D243CF"/>
    <w:rsid w:val="00D30310"/>
    <w:rsid w:val="00D345F4"/>
    <w:rsid w:val="00D4261B"/>
    <w:rsid w:val="00D4651F"/>
    <w:rsid w:val="00D569CC"/>
    <w:rsid w:val="00D621FA"/>
    <w:rsid w:val="00D63665"/>
    <w:rsid w:val="00D72DC4"/>
    <w:rsid w:val="00D745D3"/>
    <w:rsid w:val="00D804D9"/>
    <w:rsid w:val="00D939EF"/>
    <w:rsid w:val="00DB5CDE"/>
    <w:rsid w:val="00DB78E1"/>
    <w:rsid w:val="00DB7944"/>
    <w:rsid w:val="00DD43F5"/>
    <w:rsid w:val="00DD5636"/>
    <w:rsid w:val="00DE224D"/>
    <w:rsid w:val="00DE3978"/>
    <w:rsid w:val="00DE6250"/>
    <w:rsid w:val="00E00099"/>
    <w:rsid w:val="00E21166"/>
    <w:rsid w:val="00E219A5"/>
    <w:rsid w:val="00E2454E"/>
    <w:rsid w:val="00E25BEB"/>
    <w:rsid w:val="00E352B1"/>
    <w:rsid w:val="00E43CCA"/>
    <w:rsid w:val="00E45EB6"/>
    <w:rsid w:val="00E516D4"/>
    <w:rsid w:val="00E52FAC"/>
    <w:rsid w:val="00E5361A"/>
    <w:rsid w:val="00E66EC4"/>
    <w:rsid w:val="00E71BE7"/>
    <w:rsid w:val="00E72D46"/>
    <w:rsid w:val="00E73D9F"/>
    <w:rsid w:val="00E749D7"/>
    <w:rsid w:val="00E813F0"/>
    <w:rsid w:val="00E813F3"/>
    <w:rsid w:val="00E8284F"/>
    <w:rsid w:val="00E85A45"/>
    <w:rsid w:val="00EA2591"/>
    <w:rsid w:val="00EA2E02"/>
    <w:rsid w:val="00EA6704"/>
    <w:rsid w:val="00EB31D0"/>
    <w:rsid w:val="00EB3603"/>
    <w:rsid w:val="00EB5627"/>
    <w:rsid w:val="00EC0E81"/>
    <w:rsid w:val="00EC69B8"/>
    <w:rsid w:val="00ED65AC"/>
    <w:rsid w:val="00EE0643"/>
    <w:rsid w:val="00EE2CF8"/>
    <w:rsid w:val="00EE37E3"/>
    <w:rsid w:val="00EF2504"/>
    <w:rsid w:val="00EF2ACE"/>
    <w:rsid w:val="00EF2CA0"/>
    <w:rsid w:val="00F03471"/>
    <w:rsid w:val="00F11CB6"/>
    <w:rsid w:val="00F11D29"/>
    <w:rsid w:val="00F12D67"/>
    <w:rsid w:val="00F24AD1"/>
    <w:rsid w:val="00F30BCA"/>
    <w:rsid w:val="00F316F4"/>
    <w:rsid w:val="00F343FF"/>
    <w:rsid w:val="00F34DDA"/>
    <w:rsid w:val="00F35E7B"/>
    <w:rsid w:val="00F406DA"/>
    <w:rsid w:val="00F43679"/>
    <w:rsid w:val="00F7120F"/>
    <w:rsid w:val="00F731A1"/>
    <w:rsid w:val="00F74CC7"/>
    <w:rsid w:val="00F80F26"/>
    <w:rsid w:val="00FA0185"/>
    <w:rsid w:val="00FA0356"/>
    <w:rsid w:val="00FA0837"/>
    <w:rsid w:val="00FA1AD0"/>
    <w:rsid w:val="00FB02F7"/>
    <w:rsid w:val="00FD3135"/>
    <w:rsid w:val="00FD44CE"/>
    <w:rsid w:val="00FE6F77"/>
    <w:rsid w:val="07100E49"/>
    <w:rsid w:val="0742EDAB"/>
    <w:rsid w:val="146D8342"/>
    <w:rsid w:val="558A1834"/>
    <w:rsid w:val="58A86E18"/>
    <w:rsid w:val="5CBCABE3"/>
    <w:rsid w:val="6064F998"/>
    <w:rsid w:val="745BC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F2813"/>
  <w15:docId w15:val="{D4E158D4-7B71-41F6-B8F6-AFD2101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17C6"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qFormat/>
    <w:rsid w:val="00592C9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44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C44DE"/>
    <w:pPr>
      <w:tabs>
        <w:tab w:val="center" w:pos="4536"/>
        <w:tab w:val="right" w:pos="9072"/>
      </w:tabs>
    </w:pPr>
  </w:style>
  <w:style w:type="character" w:styleId="Hipercze">
    <w:name w:val="Hyperlink"/>
    <w:rsid w:val="000C44DE"/>
    <w:rPr>
      <w:color w:val="0000FF"/>
      <w:u w:val="single"/>
    </w:rPr>
  </w:style>
  <w:style w:type="paragraph" w:styleId="Tekstpodstawowy">
    <w:name w:val="Body Text"/>
    <w:basedOn w:val="Normalny"/>
    <w:rsid w:val="001B2CC8"/>
    <w:pPr>
      <w:spacing w:after="120"/>
    </w:pPr>
    <w:rPr>
      <w:sz w:val="20"/>
      <w:szCs w:val="20"/>
    </w:rPr>
  </w:style>
  <w:style w:type="paragraph" w:styleId="NormalnyWeb">
    <w:name w:val="Normal (Web)"/>
    <w:basedOn w:val="Normalny"/>
    <w:rsid w:val="00592C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semiHidden/>
    <w:rsid w:val="004108FC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E1440"/>
  </w:style>
  <w:style w:type="character" w:styleId="Pogrubienie">
    <w:name w:val="Strong"/>
    <w:qFormat/>
    <w:rsid w:val="00FB02F7"/>
    <w:rPr>
      <w:b/>
      <w:bCs/>
    </w:rPr>
  </w:style>
  <w:style w:type="paragraph" w:customStyle="1" w:styleId="Zawartotabeli">
    <w:name w:val="Zawartość tabeli"/>
    <w:basedOn w:val="Normalny"/>
    <w:rsid w:val="00293DF5"/>
    <w:pPr>
      <w:widowControl w:val="0"/>
      <w:suppressLineNumbers/>
    </w:pPr>
    <w:rPr>
      <w:rFonts w:eastAsia="Arial Unicode MS"/>
      <w:kern w:val="1"/>
    </w:rPr>
  </w:style>
  <w:style w:type="paragraph" w:styleId="Akapitzlist">
    <w:name w:val="List Paragraph"/>
    <w:basedOn w:val="Normalny"/>
    <w:uiPriority w:val="34"/>
    <w:qFormat/>
    <w:rsid w:val="009301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303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0E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0E1B"/>
    <w:rPr>
      <w:lang w:val="pl-PL" w:eastAsia="ar-SA"/>
    </w:rPr>
  </w:style>
  <w:style w:type="character" w:styleId="Odwoanieprzypisudolnego">
    <w:name w:val="footnote reference"/>
    <w:basedOn w:val="Domylnaczcionkaakapitu"/>
    <w:semiHidden/>
    <w:unhideWhenUsed/>
    <w:rsid w:val="001D0E1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B5F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B5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5F64"/>
    <w:rPr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B5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B5F64"/>
    <w:rPr>
      <w:b/>
      <w:bCs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05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10"/>
    <w:qFormat/>
    <w:rsid w:val="00473887"/>
    <w:pPr>
      <w:suppressAutoHyphens w:val="0"/>
      <w:jc w:val="center"/>
    </w:pPr>
    <w:rPr>
      <w:rFonts w:eastAsiaTheme="minorHAnsi"/>
      <w:b/>
      <w:bCs/>
      <w:i/>
      <w:i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73887"/>
    <w:rPr>
      <w:rFonts w:eastAsiaTheme="minorHAnsi"/>
      <w:b/>
      <w:bCs/>
      <w:i/>
      <w:iCs/>
      <w:sz w:val="32"/>
      <w:szCs w:val="32"/>
      <w:lang w:val="pl-PL" w:eastAsia="pl-PL"/>
    </w:rPr>
  </w:style>
  <w:style w:type="table" w:styleId="Tabela-Siatka">
    <w:name w:val="Table Grid"/>
    <w:basedOn w:val="Standardowy"/>
    <w:rsid w:val="0006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semiHidden/>
    <w:rsid w:val="003E403F"/>
    <w:rPr>
      <w:sz w:val="24"/>
      <w:szCs w:val="24"/>
      <w:lang w:val="pl-PL" w:eastAsia="ar-SA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560A22"/>
    <w:pPr>
      <w:tabs>
        <w:tab w:val="left" w:pos="851"/>
      </w:tabs>
      <w:suppressAutoHyphens w:val="0"/>
      <w:spacing w:before="120" w:line="264" w:lineRule="auto"/>
      <w:jc w:val="both"/>
    </w:pPr>
    <w:rPr>
      <w:rFonts w:ascii="Arial" w:eastAsia="Calibri" w:hAnsi="Arial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560A22"/>
    <w:rPr>
      <w:rFonts w:ascii="Arial" w:eastAsia="Calibri" w:hAnsi="Arial"/>
      <w:szCs w:val="22"/>
      <w:lang w:val="pl-PL"/>
    </w:rPr>
  </w:style>
  <w:style w:type="character" w:styleId="UyteHipercze">
    <w:name w:val="FollowedHyperlink"/>
    <w:basedOn w:val="Domylnaczcionkaakapitu"/>
    <w:semiHidden/>
    <w:unhideWhenUsed/>
    <w:rsid w:val="00123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485F1A11CDC7459B98F1A96A0A0E18" ma:contentTypeVersion="0" ma:contentTypeDescription="Utwórz nowy dokument." ma:contentTypeScope="" ma:versionID="8fca59b37766dda171f116a77797c7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E988-B050-4FAE-A546-E250A3138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FD54A-E7B1-444C-B027-D144A476E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6F98A-0E80-4D58-BC4C-743378CF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3F9BDE-3861-4955-AA68-451C17940C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adw. Robert Świś</dc:creator>
  <cp:lastModifiedBy>Dawid Załęcki</cp:lastModifiedBy>
  <cp:revision>3</cp:revision>
  <cp:lastPrinted>2020-03-12T08:07:00Z</cp:lastPrinted>
  <dcterms:created xsi:type="dcterms:W3CDTF">2025-07-16T13:02:00Z</dcterms:created>
  <dcterms:modified xsi:type="dcterms:W3CDTF">2025-07-16T13:05:00Z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0x01010017485F1A11CDC7459B98F1A96A0A0E18</vt:lpwstr>
  </property>
</Properties>
</file>